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6"/>
        <w:gridCol w:w="3844"/>
      </w:tblGrid>
      <w:tr w:rsidR="004E0E5A" w:rsidRPr="00055731" w14:paraId="43530434" w14:textId="77777777" w:rsidTr="00E762D3">
        <w:trPr>
          <w:trHeight w:val="113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EB76296" w14:textId="77777777" w:rsidR="001F16DF" w:rsidRDefault="001F16DF" w:rsidP="001F16DF">
            <w:pPr>
              <w:pStyle w:val="Title"/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</w:pPr>
            <w:r w:rsidRPr="00055731"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>GARDEN NOTES</w:t>
            </w:r>
            <w:r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 xml:space="preserve"> </w:t>
            </w:r>
          </w:p>
          <w:p w14:paraId="5A23353F" w14:textId="04E50E22" w:rsidR="00E762D3" w:rsidRDefault="00145A69" w:rsidP="004E0E5A">
            <w:pPr>
              <w:pStyle w:val="Title"/>
              <w:rPr>
                <w:rFonts w:ascii="Calibri" w:hAnsi="Calibri" w:cs="Calibri"/>
                <w:color w:val="668926" w:themeColor="accent2" w:themeShade="BF"/>
                <w:sz w:val="56"/>
                <w:szCs w:val="56"/>
              </w:rPr>
            </w:pPr>
            <w:r>
              <w:rPr>
                <w:rFonts w:ascii="Calibri" w:hAnsi="Calibri" w:cs="Calibri"/>
                <w:color w:val="668926" w:themeColor="accent2" w:themeShade="BF"/>
                <w:sz w:val="56"/>
                <w:szCs w:val="56"/>
              </w:rPr>
              <w:t xml:space="preserve">YOUR </w:t>
            </w:r>
            <w:r w:rsidR="004E0E5A" w:rsidRPr="00055731">
              <w:rPr>
                <w:rFonts w:ascii="Calibri" w:hAnsi="Calibri" w:cs="Calibri"/>
                <w:color w:val="668926" w:themeColor="accent2" w:themeShade="BF"/>
                <w:sz w:val="56"/>
                <w:szCs w:val="56"/>
              </w:rPr>
              <w:t>GARDEN NAME</w:t>
            </w:r>
          </w:p>
          <w:p w14:paraId="21DF690F" w14:textId="21372CA5" w:rsidR="00E762D3" w:rsidRPr="00E762D3" w:rsidRDefault="00145A69" w:rsidP="004E0E5A">
            <w:pPr>
              <w:pStyle w:val="Title"/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</w:pPr>
            <w:r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 xml:space="preserve">Your </w:t>
            </w:r>
            <w:r w:rsidR="00E762D3"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>ADDRESS</w:t>
            </w:r>
            <w:r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>/SuBURB</w:t>
            </w:r>
          </w:p>
          <w:p w14:paraId="4EC125AD" w14:textId="0E67764D" w:rsidR="004E0E5A" w:rsidRPr="001F16DF" w:rsidRDefault="004E0E5A" w:rsidP="004E1AED">
            <w:pPr>
              <w:pStyle w:val="Title"/>
              <w:rPr>
                <w:rFonts w:ascii="Calibri" w:hAnsi="Calibri" w:cs="Calibri"/>
                <w:color w:val="668926" w:themeColor="accent2" w:themeShade="BF"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33E066AB" w14:textId="77777777" w:rsidR="004E0E5A" w:rsidRPr="00055731" w:rsidRDefault="004E0E5A" w:rsidP="004E1AED">
            <w:pPr>
              <w:pStyle w:val="Title"/>
              <w:rPr>
                <w:rFonts w:ascii="Calibri" w:hAnsi="Calibri" w:cs="Calibri"/>
                <w:color w:val="668926" w:themeColor="accent2" w:themeShade="BF"/>
              </w:rPr>
            </w:pPr>
            <w:r w:rsidRPr="00055731">
              <w:rPr>
                <w:rFonts w:ascii="Calibri" w:hAnsi="Calibri" w:cs="Calibri"/>
                <w:noProof/>
                <w:color w:val="668926" w:themeColor="accent2" w:themeShade="BF"/>
              </w:rPr>
              <w:drawing>
                <wp:inline distT="0" distB="0" distL="0" distR="0" wp14:anchorId="06F56D25" wp14:editId="1068DB24">
                  <wp:extent cx="1601727" cy="7475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our-Horizontal-update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727" cy="747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DAC347" w14:textId="77777777" w:rsidR="00E762D3" w:rsidRDefault="00E762D3" w:rsidP="00E762D3">
            <w:pPr>
              <w:pStyle w:val="Title"/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</w:pPr>
            <w:r>
              <w:rPr>
                <w:rFonts w:ascii="Calibri" w:hAnsi="Calibri" w:cs="Calibri"/>
                <w:color w:val="668926" w:themeColor="accent2" w:themeShade="BF"/>
                <w:sz w:val="44"/>
                <w:szCs w:val="44"/>
              </w:rPr>
              <w:t>DATE OF OPENING</w:t>
            </w:r>
          </w:p>
          <w:p w14:paraId="62CF3C8E" w14:textId="517941DC" w:rsidR="00055731" w:rsidRPr="001F16DF" w:rsidRDefault="00055731" w:rsidP="004E1AED">
            <w:pPr>
              <w:pStyle w:val="Title"/>
              <w:rPr>
                <w:rFonts w:ascii="Calibri" w:hAnsi="Calibri" w:cs="Calibri"/>
                <w:color w:val="668926" w:themeColor="accent2" w:themeShade="BF"/>
                <w:sz w:val="20"/>
                <w:szCs w:val="20"/>
              </w:rPr>
            </w:pPr>
          </w:p>
        </w:tc>
      </w:tr>
    </w:tbl>
    <w:p w14:paraId="3F87F54F" w14:textId="12B310D9" w:rsidR="00194DF6" w:rsidRPr="00055731" w:rsidRDefault="00DB461E">
      <w:pPr>
        <w:pStyle w:val="Heading1"/>
        <w:rPr>
          <w:rFonts w:ascii="Calibri" w:hAnsi="Calibri" w:cs="Calibri"/>
          <w:sz w:val="28"/>
          <w:szCs w:val="28"/>
        </w:rPr>
      </w:pPr>
      <w:r w:rsidRPr="00055731">
        <w:rPr>
          <w:rFonts w:ascii="Calibri" w:hAnsi="Calibri" w:cs="Calibri"/>
          <w:sz w:val="28"/>
          <w:szCs w:val="28"/>
        </w:rPr>
        <w:t>HISTORY</w:t>
      </w:r>
    </w:p>
    <w:p w14:paraId="08BD6B2F" w14:textId="6D151983" w:rsidR="00676035" w:rsidRDefault="00676035" w:rsidP="00676035">
      <w:pPr>
        <w:rPr>
          <w:rFonts w:ascii="Calibri" w:hAnsi="Calibri" w:cs="Calibri"/>
          <w:sz w:val="28"/>
          <w:szCs w:val="28"/>
        </w:rPr>
      </w:pPr>
      <w:r w:rsidRPr="00572459">
        <w:rPr>
          <w:rFonts w:ascii="Calibri" w:hAnsi="Calibri" w:cs="Calibri"/>
          <w:i/>
          <w:sz w:val="28"/>
          <w:szCs w:val="28"/>
        </w:rPr>
        <w:t>Note:</w:t>
      </w:r>
      <w:r>
        <w:rPr>
          <w:rFonts w:ascii="Calibri" w:hAnsi="Calibri" w:cs="Calibri"/>
          <w:sz w:val="28"/>
          <w:szCs w:val="28"/>
        </w:rPr>
        <w:t xml:space="preserve"> </w:t>
      </w:r>
      <w:r w:rsidRPr="005F111E">
        <w:rPr>
          <w:rFonts w:ascii="Calibri" w:hAnsi="Calibri" w:cs="Calibri"/>
          <w:i/>
          <w:sz w:val="28"/>
          <w:szCs w:val="28"/>
        </w:rPr>
        <w:t xml:space="preserve">remove </w:t>
      </w:r>
      <w:r>
        <w:rPr>
          <w:rFonts w:ascii="Calibri" w:hAnsi="Calibri" w:cs="Calibri"/>
          <w:i/>
          <w:sz w:val="28"/>
          <w:szCs w:val="28"/>
        </w:rPr>
        <w:t xml:space="preserve">this text </w:t>
      </w:r>
      <w:r w:rsidRPr="005F111E">
        <w:rPr>
          <w:rFonts w:ascii="Calibri" w:hAnsi="Calibri" w:cs="Calibri"/>
          <w:i/>
          <w:sz w:val="28"/>
          <w:szCs w:val="28"/>
        </w:rPr>
        <w:t xml:space="preserve">before </w:t>
      </w:r>
      <w:proofErr w:type="spellStart"/>
      <w:r>
        <w:rPr>
          <w:rFonts w:ascii="Calibri" w:hAnsi="Calibri" w:cs="Calibri"/>
          <w:i/>
          <w:sz w:val="28"/>
          <w:szCs w:val="28"/>
        </w:rPr>
        <w:t>finalising</w:t>
      </w:r>
      <w:proofErr w:type="spellEnd"/>
      <w:r>
        <w:rPr>
          <w:rFonts w:ascii="Calibri" w:hAnsi="Calibri" w:cs="Calibri"/>
          <w:i/>
          <w:sz w:val="28"/>
          <w:szCs w:val="28"/>
        </w:rPr>
        <w:t>. Feel free to use additional headings or remove those not applicable. Ideally, garden notes should be no longer than two pages</w:t>
      </w:r>
    </w:p>
    <w:p w14:paraId="6A5D0A6B" w14:textId="0EA78E4C" w:rsidR="00676035" w:rsidRDefault="00676035" w:rsidP="0067603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You may wish to include the following items: </w:t>
      </w:r>
    </w:p>
    <w:p w14:paraId="63FF15CC" w14:textId="4FA81C88" w:rsidR="00676035" w:rsidRPr="00676035" w:rsidRDefault="00676035" w:rsidP="00676035">
      <w:pPr>
        <w:rPr>
          <w:rFonts w:ascii="Calibri" w:hAnsi="Calibri" w:cs="Calibri"/>
          <w:sz w:val="28"/>
          <w:szCs w:val="28"/>
        </w:rPr>
      </w:pPr>
      <w:r w:rsidRPr="00676035">
        <w:rPr>
          <w:rFonts w:ascii="Calibri" w:hAnsi="Calibri" w:cs="Calibri"/>
          <w:sz w:val="28"/>
          <w:szCs w:val="28"/>
        </w:rPr>
        <w:t xml:space="preserve">Describe your garden — where is it, how big is it, </w:t>
      </w:r>
      <w:r>
        <w:rPr>
          <w:rFonts w:ascii="Calibri" w:hAnsi="Calibri" w:cs="Calibri"/>
          <w:sz w:val="28"/>
          <w:szCs w:val="28"/>
        </w:rPr>
        <w:t xml:space="preserve">how long have you owned it, </w:t>
      </w:r>
      <w:r w:rsidRPr="00676035">
        <w:rPr>
          <w:rFonts w:ascii="Calibri" w:hAnsi="Calibri" w:cs="Calibri"/>
          <w:sz w:val="28"/>
          <w:szCs w:val="28"/>
        </w:rPr>
        <w:t>what type of garden is it? What makes it special to you?</w:t>
      </w:r>
      <w:r>
        <w:rPr>
          <w:rFonts w:ascii="Calibri" w:hAnsi="Calibri" w:cs="Calibri"/>
          <w:sz w:val="28"/>
          <w:szCs w:val="28"/>
        </w:rPr>
        <w:t xml:space="preserve"> </w:t>
      </w:r>
      <w:r w:rsidR="00E762D3">
        <w:rPr>
          <w:rFonts w:ascii="Calibri" w:hAnsi="Calibri" w:cs="Calibri"/>
          <w:sz w:val="28"/>
          <w:szCs w:val="28"/>
        </w:rPr>
        <w:t xml:space="preserve">How did you decide on the name? </w:t>
      </w:r>
    </w:p>
    <w:p w14:paraId="788CB5A8" w14:textId="40721DCC" w:rsidR="00676035" w:rsidRPr="00676035" w:rsidRDefault="00676035" w:rsidP="00676035">
      <w:pPr>
        <w:rPr>
          <w:rFonts w:ascii="Calibri" w:hAnsi="Calibri" w:cs="Calibri"/>
          <w:sz w:val="28"/>
          <w:szCs w:val="28"/>
        </w:rPr>
      </w:pPr>
      <w:r w:rsidRPr="00676035">
        <w:rPr>
          <w:rFonts w:ascii="Calibri" w:hAnsi="Calibri" w:cs="Calibri"/>
          <w:sz w:val="28"/>
          <w:szCs w:val="28"/>
        </w:rPr>
        <w:t xml:space="preserve">Who or what has had a major influence on your own gardening style? </w:t>
      </w:r>
      <w:r>
        <w:rPr>
          <w:rFonts w:ascii="Calibri" w:hAnsi="Calibri" w:cs="Calibri"/>
          <w:sz w:val="28"/>
          <w:szCs w:val="28"/>
        </w:rPr>
        <w:t xml:space="preserve">How </w:t>
      </w:r>
      <w:r w:rsidR="00B12077">
        <w:rPr>
          <w:rFonts w:ascii="Calibri" w:hAnsi="Calibri" w:cs="Calibri"/>
          <w:sz w:val="28"/>
          <w:szCs w:val="28"/>
        </w:rPr>
        <w:t xml:space="preserve">has </w:t>
      </w:r>
      <w:r>
        <w:rPr>
          <w:rFonts w:ascii="Calibri" w:hAnsi="Calibri" w:cs="Calibri"/>
          <w:sz w:val="28"/>
          <w:szCs w:val="28"/>
        </w:rPr>
        <w:t>your garden design evolved?</w:t>
      </w:r>
    </w:p>
    <w:p w14:paraId="71E89B2A" w14:textId="7E907E83" w:rsidR="00676035" w:rsidRPr="00676035" w:rsidRDefault="00676035" w:rsidP="00676035">
      <w:pPr>
        <w:rPr>
          <w:rFonts w:ascii="Calibri" w:hAnsi="Calibri" w:cs="Calibri"/>
          <w:sz w:val="28"/>
          <w:szCs w:val="28"/>
        </w:rPr>
      </w:pPr>
      <w:r w:rsidRPr="00676035">
        <w:rPr>
          <w:rFonts w:ascii="Calibri" w:hAnsi="Calibri" w:cs="Calibri"/>
          <w:sz w:val="28"/>
          <w:szCs w:val="28"/>
        </w:rPr>
        <w:t>What have been the biggest challenges in creating your garden? Have drought, floods</w:t>
      </w:r>
      <w:r w:rsidR="00E762D3">
        <w:rPr>
          <w:rFonts w:ascii="Calibri" w:hAnsi="Calibri" w:cs="Calibri"/>
          <w:sz w:val="28"/>
          <w:szCs w:val="28"/>
        </w:rPr>
        <w:t>, soil/site conditions</w:t>
      </w:r>
      <w:r w:rsidRPr="00676035">
        <w:rPr>
          <w:rFonts w:ascii="Calibri" w:hAnsi="Calibri" w:cs="Calibri"/>
          <w:sz w:val="28"/>
          <w:szCs w:val="28"/>
        </w:rPr>
        <w:t xml:space="preserve"> or pests been an issue? </w:t>
      </w:r>
    </w:p>
    <w:p w14:paraId="7A34DBC8" w14:textId="5CB88896" w:rsidR="00676035" w:rsidRDefault="00B12077" w:rsidP="00676035">
      <w:pPr>
        <w:rPr>
          <w:rFonts w:ascii="Calibri" w:hAnsi="Calibri" w:cs="Calibri"/>
          <w:sz w:val="28"/>
          <w:szCs w:val="28"/>
        </w:rPr>
      </w:pPr>
      <w:r w:rsidRPr="00676035">
        <w:rPr>
          <w:rFonts w:ascii="Calibri" w:hAnsi="Calibri" w:cs="Calibri"/>
          <w:sz w:val="28"/>
          <w:szCs w:val="28"/>
        </w:rPr>
        <w:t xml:space="preserve">Why is gardening important to you? </w:t>
      </w:r>
      <w:r w:rsidR="00676035" w:rsidRPr="00676035">
        <w:rPr>
          <w:rFonts w:ascii="Calibri" w:hAnsi="Calibri" w:cs="Calibri"/>
          <w:sz w:val="28"/>
          <w:szCs w:val="28"/>
        </w:rPr>
        <w:t xml:space="preserve">What is your </w:t>
      </w:r>
      <w:r w:rsidRPr="00676035">
        <w:rPr>
          <w:rFonts w:ascii="Calibri" w:hAnsi="Calibri" w:cs="Calibri"/>
          <w:sz w:val="28"/>
          <w:szCs w:val="28"/>
        </w:rPr>
        <w:t>favo</w:t>
      </w:r>
      <w:r>
        <w:rPr>
          <w:rFonts w:ascii="Calibri" w:hAnsi="Calibri" w:cs="Calibri"/>
          <w:sz w:val="28"/>
          <w:szCs w:val="28"/>
        </w:rPr>
        <w:t>u</w:t>
      </w:r>
      <w:r w:rsidRPr="00676035">
        <w:rPr>
          <w:rFonts w:ascii="Calibri" w:hAnsi="Calibri" w:cs="Calibri"/>
          <w:sz w:val="28"/>
          <w:szCs w:val="28"/>
        </w:rPr>
        <w:t>rite</w:t>
      </w:r>
      <w:r w:rsidR="00676035" w:rsidRPr="00676035">
        <w:rPr>
          <w:rFonts w:ascii="Calibri" w:hAnsi="Calibri" w:cs="Calibri"/>
          <w:sz w:val="28"/>
          <w:szCs w:val="28"/>
        </w:rPr>
        <w:t xml:space="preserve"> part of the garden? </w:t>
      </w:r>
      <w:r w:rsidR="001F16DF" w:rsidRPr="00676035">
        <w:rPr>
          <w:rFonts w:ascii="Calibri" w:hAnsi="Calibri" w:cs="Calibri"/>
          <w:sz w:val="28"/>
          <w:szCs w:val="28"/>
        </w:rPr>
        <w:t xml:space="preserve">Why do you like this aspect? </w:t>
      </w:r>
      <w:r w:rsidR="00676035" w:rsidRPr="00676035">
        <w:rPr>
          <w:rFonts w:ascii="Calibri" w:hAnsi="Calibri" w:cs="Calibri"/>
          <w:sz w:val="28"/>
          <w:szCs w:val="28"/>
        </w:rPr>
        <w:t xml:space="preserve">It </w:t>
      </w:r>
      <w:r w:rsidR="001F16DF">
        <w:rPr>
          <w:rFonts w:ascii="Calibri" w:hAnsi="Calibri" w:cs="Calibri"/>
          <w:sz w:val="28"/>
          <w:szCs w:val="28"/>
        </w:rPr>
        <w:t xml:space="preserve">may be </w:t>
      </w:r>
      <w:r w:rsidR="00676035" w:rsidRPr="00676035">
        <w:rPr>
          <w:rFonts w:ascii="Calibri" w:hAnsi="Calibri" w:cs="Calibri"/>
          <w:sz w:val="28"/>
          <w:szCs w:val="28"/>
        </w:rPr>
        <w:t>a particular plant</w:t>
      </w:r>
      <w:r w:rsidR="001F16DF">
        <w:rPr>
          <w:rFonts w:ascii="Calibri" w:hAnsi="Calibri" w:cs="Calibri"/>
          <w:sz w:val="28"/>
          <w:szCs w:val="28"/>
        </w:rPr>
        <w:t>,</w:t>
      </w:r>
      <w:r w:rsidR="00676035" w:rsidRPr="00676035">
        <w:rPr>
          <w:rFonts w:ascii="Calibri" w:hAnsi="Calibri" w:cs="Calibri"/>
          <w:sz w:val="28"/>
          <w:szCs w:val="28"/>
        </w:rPr>
        <w:t xml:space="preserve"> something that you have had success with, or </w:t>
      </w:r>
      <w:r w:rsidR="001F16DF">
        <w:rPr>
          <w:rFonts w:ascii="Calibri" w:hAnsi="Calibri" w:cs="Calibri"/>
          <w:sz w:val="28"/>
          <w:szCs w:val="28"/>
        </w:rPr>
        <w:t xml:space="preserve">something </w:t>
      </w:r>
      <w:r w:rsidR="00676035" w:rsidRPr="00676035">
        <w:rPr>
          <w:rFonts w:ascii="Calibri" w:hAnsi="Calibri" w:cs="Calibri"/>
          <w:sz w:val="28"/>
          <w:szCs w:val="28"/>
        </w:rPr>
        <w:t>that took a lot of work to achieve</w:t>
      </w:r>
      <w:r w:rsidR="001F16DF">
        <w:rPr>
          <w:rFonts w:ascii="Calibri" w:hAnsi="Calibri" w:cs="Calibri"/>
          <w:sz w:val="28"/>
          <w:szCs w:val="28"/>
        </w:rPr>
        <w:t>.</w:t>
      </w:r>
      <w:r w:rsidR="00676035" w:rsidRPr="00676035">
        <w:rPr>
          <w:rFonts w:ascii="Calibri" w:hAnsi="Calibri" w:cs="Calibri"/>
          <w:sz w:val="28"/>
          <w:szCs w:val="28"/>
        </w:rPr>
        <w:t xml:space="preserve"> </w:t>
      </w:r>
    </w:p>
    <w:p w14:paraId="13456746" w14:textId="7253E328" w:rsidR="00676035" w:rsidRDefault="00B12077" w:rsidP="0067603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</w:t>
      </w:r>
      <w:r w:rsidRPr="00676035">
        <w:rPr>
          <w:rFonts w:ascii="Calibri" w:hAnsi="Calibri" w:cs="Calibri"/>
          <w:sz w:val="28"/>
          <w:szCs w:val="28"/>
        </w:rPr>
        <w:t xml:space="preserve"> sets your garden apart and how </w:t>
      </w:r>
      <w:r>
        <w:rPr>
          <w:rFonts w:ascii="Calibri" w:hAnsi="Calibri" w:cs="Calibri"/>
          <w:sz w:val="28"/>
          <w:szCs w:val="28"/>
        </w:rPr>
        <w:t>does it</w:t>
      </w:r>
      <w:r w:rsidRPr="00676035">
        <w:rPr>
          <w:rFonts w:ascii="Calibri" w:hAnsi="Calibri" w:cs="Calibri"/>
          <w:sz w:val="28"/>
          <w:szCs w:val="28"/>
        </w:rPr>
        <w:t xml:space="preserve"> differ from others in the street or region</w:t>
      </w:r>
      <w:r>
        <w:rPr>
          <w:rFonts w:ascii="Calibri" w:hAnsi="Calibri" w:cs="Calibri"/>
          <w:sz w:val="28"/>
          <w:szCs w:val="28"/>
        </w:rPr>
        <w:t xml:space="preserve">? </w:t>
      </w:r>
      <w:r w:rsidR="00676035" w:rsidRPr="00676035">
        <w:rPr>
          <w:rFonts w:ascii="Calibri" w:hAnsi="Calibri" w:cs="Calibri"/>
          <w:sz w:val="28"/>
          <w:szCs w:val="28"/>
        </w:rPr>
        <w:t>Why have you decided to open it to the public? What do you hope visitors will take away?</w:t>
      </w:r>
    </w:p>
    <w:p w14:paraId="5FC1F063" w14:textId="5F5B7C2E" w:rsidR="004E0E5A" w:rsidRPr="00055731" w:rsidRDefault="00055731" w:rsidP="004E0E5A">
      <w:pPr>
        <w:pStyle w:val="Heading1"/>
        <w:rPr>
          <w:rFonts w:ascii="Calibri" w:hAnsi="Calibri" w:cs="Calibri"/>
          <w:sz w:val="28"/>
          <w:szCs w:val="28"/>
        </w:rPr>
      </w:pPr>
      <w:r w:rsidRPr="00055731">
        <w:rPr>
          <w:rFonts w:ascii="Calibri" w:hAnsi="Calibri" w:cs="Calibri"/>
          <w:sz w:val="28"/>
          <w:szCs w:val="28"/>
        </w:rPr>
        <w:t>FEATURES</w:t>
      </w:r>
    </w:p>
    <w:p w14:paraId="6EA363EE" w14:textId="2F2A731F" w:rsidR="001F16DF" w:rsidRPr="00676035" w:rsidRDefault="00E762D3" w:rsidP="001F16D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List any u</w:t>
      </w:r>
      <w:r w:rsidR="00055731" w:rsidRPr="00055731">
        <w:rPr>
          <w:rFonts w:ascii="Calibri" w:hAnsi="Calibri" w:cs="Calibri"/>
          <w:sz w:val="28"/>
          <w:szCs w:val="28"/>
        </w:rPr>
        <w:t xml:space="preserve">nusual species, design elements, </w:t>
      </w:r>
      <w:r w:rsidR="009B63DF">
        <w:rPr>
          <w:rFonts w:ascii="Calibri" w:hAnsi="Calibri" w:cs="Calibri"/>
          <w:sz w:val="28"/>
          <w:szCs w:val="28"/>
        </w:rPr>
        <w:t xml:space="preserve">sources of </w:t>
      </w:r>
      <w:r w:rsidR="001F16DF">
        <w:rPr>
          <w:rFonts w:ascii="Calibri" w:hAnsi="Calibri" w:cs="Calibri"/>
          <w:sz w:val="28"/>
          <w:szCs w:val="28"/>
        </w:rPr>
        <w:t>unusual plants</w:t>
      </w:r>
      <w:r w:rsidR="009B63DF">
        <w:rPr>
          <w:rFonts w:ascii="Calibri" w:hAnsi="Calibri" w:cs="Calibri"/>
          <w:sz w:val="28"/>
          <w:szCs w:val="28"/>
        </w:rPr>
        <w:t>, etc.</w:t>
      </w:r>
    </w:p>
    <w:p w14:paraId="67E1DF29" w14:textId="1C08F477" w:rsidR="004E0E5A" w:rsidRPr="00055731" w:rsidRDefault="004E0E5A" w:rsidP="004E0E5A">
      <w:pPr>
        <w:pStyle w:val="Heading1"/>
        <w:rPr>
          <w:rFonts w:ascii="Calibri" w:hAnsi="Calibri" w:cs="Calibri"/>
          <w:sz w:val="28"/>
          <w:szCs w:val="28"/>
        </w:rPr>
      </w:pPr>
      <w:r w:rsidRPr="00055731">
        <w:rPr>
          <w:rFonts w:ascii="Calibri" w:hAnsi="Calibri" w:cs="Calibri"/>
          <w:sz w:val="28"/>
          <w:szCs w:val="28"/>
        </w:rPr>
        <w:t>MAP</w:t>
      </w:r>
    </w:p>
    <w:p w14:paraId="3BA5EF80" w14:textId="5493EB5C" w:rsidR="004E0E5A" w:rsidRDefault="00676035" w:rsidP="004E0E5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Optional: you may like to i</w:t>
      </w:r>
      <w:r w:rsidR="004E0E5A" w:rsidRPr="00055731">
        <w:rPr>
          <w:rFonts w:ascii="Calibri" w:hAnsi="Calibri" w:cs="Calibri"/>
          <w:sz w:val="28"/>
          <w:szCs w:val="28"/>
        </w:rPr>
        <w:t>nclude a map</w:t>
      </w:r>
      <w:r w:rsidR="00055731">
        <w:rPr>
          <w:rFonts w:ascii="Calibri" w:hAnsi="Calibri" w:cs="Calibri"/>
          <w:sz w:val="28"/>
          <w:szCs w:val="28"/>
        </w:rPr>
        <w:t xml:space="preserve"> or sketch</w:t>
      </w:r>
      <w:r w:rsidR="004E0E5A" w:rsidRPr="00055731">
        <w:rPr>
          <w:rFonts w:ascii="Calibri" w:hAnsi="Calibri" w:cs="Calibri"/>
          <w:sz w:val="28"/>
          <w:szCs w:val="28"/>
        </w:rPr>
        <w:t xml:space="preserve"> of the garden </w:t>
      </w:r>
      <w:r w:rsidR="00055731">
        <w:rPr>
          <w:rFonts w:ascii="Calibri" w:hAnsi="Calibri" w:cs="Calibri"/>
          <w:sz w:val="28"/>
          <w:szCs w:val="28"/>
        </w:rPr>
        <w:t xml:space="preserve">showing key features. </w:t>
      </w:r>
    </w:p>
    <w:p w14:paraId="4EF6BD4C" w14:textId="4A310FFB" w:rsidR="009B63DF" w:rsidRPr="00055731" w:rsidRDefault="009B63DF" w:rsidP="009B63DF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toilets</w:t>
      </w:r>
    </w:p>
    <w:p w14:paraId="6E9F4C73" w14:textId="067EFC35" w:rsidR="009B63DF" w:rsidRDefault="009B63DF" w:rsidP="004E0E5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Please provide information on the location of the nearest public toilet (especially for country gardens). </w:t>
      </w:r>
    </w:p>
    <w:p w14:paraId="53555990" w14:textId="6533F300" w:rsidR="00E762D3" w:rsidRPr="00055731" w:rsidRDefault="00E762D3" w:rsidP="00E762D3">
      <w:pPr>
        <w:pStyle w:val="Heading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Garden Owners</w:t>
      </w:r>
    </w:p>
    <w:p w14:paraId="61E7EA21" w14:textId="2B1D5F71" w:rsidR="00E762D3" w:rsidRDefault="00E762D3" w:rsidP="004E0E5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Your name</w:t>
      </w:r>
      <w:r w:rsidR="001F16DF">
        <w:rPr>
          <w:rFonts w:ascii="Calibri" w:hAnsi="Calibri" w:cs="Calibri"/>
          <w:sz w:val="28"/>
          <w:szCs w:val="28"/>
        </w:rPr>
        <w:t>/s</w:t>
      </w:r>
    </w:p>
    <w:sectPr w:rsidR="00E762D3" w:rsidSect="00596FED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8BDA8" w14:textId="77777777" w:rsidR="007B074F" w:rsidRDefault="007B074F">
      <w:pPr>
        <w:spacing w:after="0" w:line="240" w:lineRule="auto"/>
      </w:pPr>
      <w:r>
        <w:separator/>
      </w:r>
    </w:p>
  </w:endnote>
  <w:endnote w:type="continuationSeparator" w:id="0">
    <w:p w14:paraId="4A92E357" w14:textId="77777777" w:rsidR="007B074F" w:rsidRDefault="007B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2FBC3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EB2B" w14:textId="77777777" w:rsidR="007B074F" w:rsidRDefault="007B074F">
      <w:pPr>
        <w:spacing w:after="0" w:line="240" w:lineRule="auto"/>
      </w:pPr>
      <w:r>
        <w:separator/>
      </w:r>
    </w:p>
  </w:footnote>
  <w:footnote w:type="continuationSeparator" w:id="0">
    <w:p w14:paraId="571E16EA" w14:textId="77777777" w:rsidR="007B074F" w:rsidRDefault="007B0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F5E99"/>
    <w:multiLevelType w:val="hybridMultilevel"/>
    <w:tmpl w:val="B0A67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8631665">
    <w:abstractNumId w:val="14"/>
  </w:num>
  <w:num w:numId="2" w16cid:durableId="792478853">
    <w:abstractNumId w:val="10"/>
  </w:num>
  <w:num w:numId="3" w16cid:durableId="1455170019">
    <w:abstractNumId w:val="13"/>
  </w:num>
  <w:num w:numId="4" w16cid:durableId="595751051">
    <w:abstractNumId w:val="11"/>
  </w:num>
  <w:num w:numId="5" w16cid:durableId="184171211">
    <w:abstractNumId w:val="16"/>
  </w:num>
  <w:num w:numId="6" w16cid:durableId="1321538912">
    <w:abstractNumId w:val="17"/>
  </w:num>
  <w:num w:numId="7" w16cid:durableId="1332294312">
    <w:abstractNumId w:val="15"/>
  </w:num>
  <w:num w:numId="8" w16cid:durableId="1592003832">
    <w:abstractNumId w:val="18"/>
  </w:num>
  <w:num w:numId="9" w16cid:durableId="1622498777">
    <w:abstractNumId w:val="9"/>
  </w:num>
  <w:num w:numId="10" w16cid:durableId="97990258">
    <w:abstractNumId w:val="7"/>
  </w:num>
  <w:num w:numId="11" w16cid:durableId="1539973647">
    <w:abstractNumId w:val="6"/>
  </w:num>
  <w:num w:numId="12" w16cid:durableId="1898667421">
    <w:abstractNumId w:val="5"/>
  </w:num>
  <w:num w:numId="13" w16cid:durableId="720593980">
    <w:abstractNumId w:val="4"/>
  </w:num>
  <w:num w:numId="14" w16cid:durableId="220407463">
    <w:abstractNumId w:val="8"/>
  </w:num>
  <w:num w:numId="15" w16cid:durableId="1434932813">
    <w:abstractNumId w:val="3"/>
  </w:num>
  <w:num w:numId="16" w16cid:durableId="230778970">
    <w:abstractNumId w:val="2"/>
  </w:num>
  <w:num w:numId="17" w16cid:durableId="1408041656">
    <w:abstractNumId w:val="1"/>
  </w:num>
  <w:num w:numId="18" w16cid:durableId="1784377057">
    <w:abstractNumId w:val="0"/>
  </w:num>
  <w:num w:numId="19" w16cid:durableId="952514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ED"/>
    <w:rsid w:val="00055731"/>
    <w:rsid w:val="00145A69"/>
    <w:rsid w:val="00194DF6"/>
    <w:rsid w:val="001F16DF"/>
    <w:rsid w:val="0024033E"/>
    <w:rsid w:val="003F3D89"/>
    <w:rsid w:val="004E0E5A"/>
    <w:rsid w:val="004E1AED"/>
    <w:rsid w:val="00572459"/>
    <w:rsid w:val="00596FED"/>
    <w:rsid w:val="005C12A5"/>
    <w:rsid w:val="005F111E"/>
    <w:rsid w:val="006619CE"/>
    <w:rsid w:val="00676035"/>
    <w:rsid w:val="007B074F"/>
    <w:rsid w:val="008D40AA"/>
    <w:rsid w:val="008E30B3"/>
    <w:rsid w:val="009B63DF"/>
    <w:rsid w:val="00A1310C"/>
    <w:rsid w:val="00AD1CE6"/>
    <w:rsid w:val="00B12077"/>
    <w:rsid w:val="00B37642"/>
    <w:rsid w:val="00B57B1A"/>
    <w:rsid w:val="00B74517"/>
    <w:rsid w:val="00BB67F9"/>
    <w:rsid w:val="00C86F80"/>
    <w:rsid w:val="00D16682"/>
    <w:rsid w:val="00D47A97"/>
    <w:rsid w:val="00DB0D1E"/>
    <w:rsid w:val="00DB461E"/>
    <w:rsid w:val="00E039CD"/>
    <w:rsid w:val="00E7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2F0B"/>
  <w15:docId w15:val="{83D0690A-6923-4DA3-B92C-6B2647E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33473C" w:themeColor="text2" w:themeShade="BF"/>
        <w:left w:val="single" w:sz="24" w:space="0" w:color="33473C" w:themeColor="text2" w:themeShade="BF"/>
        <w:bottom w:val="single" w:sz="24" w:space="0" w:color="33473C" w:themeColor="text2" w:themeShade="BF"/>
        <w:right w:val="single" w:sz="24" w:space="0" w:color="33473C" w:themeColor="text2" w:themeShade="BF"/>
      </w:pBdr>
      <w:shd w:val="clear" w:color="auto" w:fill="33473C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D6E1DB" w:themeColor="text2" w:themeTint="33"/>
        <w:left w:val="single" w:sz="24" w:space="0" w:color="D6E1DB" w:themeColor="text2" w:themeTint="33"/>
        <w:bottom w:val="single" w:sz="24" w:space="0" w:color="D6E1DB" w:themeColor="text2" w:themeTint="33"/>
        <w:right w:val="single" w:sz="24" w:space="0" w:color="D6E1DB" w:themeColor="text2" w:themeTint="33"/>
      </w:pBdr>
      <w:shd w:val="clear" w:color="auto" w:fill="D6E1DB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455F51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222F28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455F51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455F51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455F51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3473C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D6E1DB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222F28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33473C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33473C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191919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2A4F1C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2A4F1C" w:themeColor="accent1" w:themeShade="80"/>
        <w:bottom w:val="single" w:sz="4" w:space="10" w:color="2A4F1C" w:themeColor="accent1" w:themeShade="80"/>
      </w:pBdr>
      <w:spacing w:before="360" w:after="360"/>
      <w:ind w:left="864" w:right="864"/>
      <w:jc w:val="center"/>
    </w:pPr>
    <w:rPr>
      <w:i/>
      <w:iCs/>
      <w:color w:val="2A4F1C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2A4F1C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2A4F1C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33473C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33473C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2A4F1C" w:themeColor="accent1" w:themeShade="80" w:shadow="1"/>
        <w:left w:val="single" w:sz="2" w:space="10" w:color="2A4F1C" w:themeColor="accent1" w:themeShade="80" w:shadow="1"/>
        <w:bottom w:val="single" w:sz="2" w:space="10" w:color="2A4F1C" w:themeColor="accent1" w:themeShade="80" w:shadow="1"/>
        <w:right w:val="single" w:sz="2" w:space="10" w:color="2A4F1C" w:themeColor="accent1" w:themeShade="80" w:shadow="1"/>
      </w:pBdr>
      <w:ind w:left="1152" w:right="1152"/>
    </w:pPr>
    <w:rPr>
      <w:i/>
      <w:iCs/>
      <w:color w:val="2A4F1C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433C29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qFormat/>
    <w:rsid w:val="004E0E5A"/>
    <w:pPr>
      <w:suppressAutoHyphens/>
      <w:spacing w:before="0" w:line="276" w:lineRule="auto"/>
      <w:ind w:left="720"/>
    </w:pPr>
    <w:rPr>
      <w:rFonts w:ascii="Calibri" w:eastAsia="Calibri" w:hAnsi="Calibri" w:cs="Times New Roman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A5A9671-DD75-4414-B42C-ECD8DC1B96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Michelle Haine</cp:lastModifiedBy>
  <cp:revision>2</cp:revision>
  <dcterms:created xsi:type="dcterms:W3CDTF">2025-03-19T06:51:00Z</dcterms:created>
  <dcterms:modified xsi:type="dcterms:W3CDTF">2025-03-19T06:51:00Z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